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C334E" w14:textId="77777777" w:rsidR="00805D17" w:rsidRDefault="00805D17" w:rsidP="00805D17">
      <w:r>
        <w:t>Shishir Umashankara</w:t>
      </w:r>
    </w:p>
    <w:p w14:paraId="150939CA" w14:textId="77777777" w:rsidR="00805D17" w:rsidRDefault="00805D17" w:rsidP="00805D17"/>
    <w:p w14:paraId="067F7EDD" w14:textId="77777777" w:rsidR="00BD4A39" w:rsidRDefault="00805D17" w:rsidP="00805D17">
      <w:r>
        <w:t>This is Shishir’s second year with the FISH and his first year in Advanced Age Group. He had a great set of meets in November, showing his speed and new skills</w:t>
      </w:r>
      <w:r w:rsidR="00B56DBD">
        <w:t>! He swam some new events like the 100y fly and the 500y free in 7:15.97, qualifying for the January Distance meet’s 1000y Free.</w:t>
      </w:r>
      <w:r w:rsidR="00BD4A39">
        <w:t xml:space="preserve"> He dropped time in every event he swam over the two meets.</w:t>
      </w:r>
    </w:p>
    <w:p w14:paraId="2BBDCA34" w14:textId="77777777" w:rsidR="00BD4A39" w:rsidRDefault="00BD4A39" w:rsidP="00805D17"/>
    <w:p w14:paraId="1DFAB701" w14:textId="055F1538" w:rsidR="00805D17" w:rsidRDefault="00805D17" w:rsidP="00805D17">
      <w:r>
        <w:t>Shishir was selected for Fish of the Month not just for his meet performance, but also because of his practice efforts</w:t>
      </w:r>
      <w:r w:rsidR="00D65A55">
        <w:t>!</w:t>
      </w:r>
      <w:r>
        <w:t xml:space="preserve"> His hard work at Wednesday morning practices and during challenging practice sets really paid off and has put him in a great position for the rest of the season. He has a good practice attitude and when tired, remains competitive which pushes his teammates to swim fast and work just as hard as he does.</w:t>
      </w:r>
      <w:r w:rsidR="00D65A55">
        <w:t xml:space="preserve"> He has been great to have in the group; look for him in FISH results!</w:t>
      </w:r>
    </w:p>
    <w:p w14:paraId="1A380430" w14:textId="4378888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8259739">
    <w:abstractNumId w:val="19"/>
  </w:num>
  <w:num w:numId="2" w16cid:durableId="1368945794">
    <w:abstractNumId w:val="12"/>
  </w:num>
  <w:num w:numId="3" w16cid:durableId="725688842">
    <w:abstractNumId w:val="10"/>
  </w:num>
  <w:num w:numId="4" w16cid:durableId="606499477">
    <w:abstractNumId w:val="21"/>
  </w:num>
  <w:num w:numId="5" w16cid:durableId="667094118">
    <w:abstractNumId w:val="13"/>
  </w:num>
  <w:num w:numId="6" w16cid:durableId="2026635952">
    <w:abstractNumId w:val="16"/>
  </w:num>
  <w:num w:numId="7" w16cid:durableId="361133078">
    <w:abstractNumId w:val="18"/>
  </w:num>
  <w:num w:numId="8" w16cid:durableId="1290816725">
    <w:abstractNumId w:val="9"/>
  </w:num>
  <w:num w:numId="9" w16cid:durableId="1667974132">
    <w:abstractNumId w:val="7"/>
  </w:num>
  <w:num w:numId="10" w16cid:durableId="1401442878">
    <w:abstractNumId w:val="6"/>
  </w:num>
  <w:num w:numId="11" w16cid:durableId="1223296297">
    <w:abstractNumId w:val="5"/>
  </w:num>
  <w:num w:numId="12" w16cid:durableId="823469776">
    <w:abstractNumId w:val="4"/>
  </w:num>
  <w:num w:numId="13" w16cid:durableId="1044058404">
    <w:abstractNumId w:val="8"/>
  </w:num>
  <w:num w:numId="14" w16cid:durableId="1596286357">
    <w:abstractNumId w:val="3"/>
  </w:num>
  <w:num w:numId="15" w16cid:durableId="2042898963">
    <w:abstractNumId w:val="2"/>
  </w:num>
  <w:num w:numId="16" w16cid:durableId="1071542760">
    <w:abstractNumId w:val="1"/>
  </w:num>
  <w:num w:numId="17" w16cid:durableId="350375931">
    <w:abstractNumId w:val="0"/>
  </w:num>
  <w:num w:numId="18" w16cid:durableId="2063674273">
    <w:abstractNumId w:val="14"/>
  </w:num>
  <w:num w:numId="19" w16cid:durableId="1302424286">
    <w:abstractNumId w:val="15"/>
  </w:num>
  <w:num w:numId="20" w16cid:durableId="1386567182">
    <w:abstractNumId w:val="20"/>
  </w:num>
  <w:num w:numId="21" w16cid:durableId="1310284319">
    <w:abstractNumId w:val="17"/>
  </w:num>
  <w:num w:numId="22" w16cid:durableId="735517823">
    <w:abstractNumId w:val="11"/>
  </w:num>
  <w:num w:numId="23" w16cid:durableId="13518376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7"/>
    <w:rsid w:val="00645252"/>
    <w:rsid w:val="006D3D74"/>
    <w:rsid w:val="00805D17"/>
    <w:rsid w:val="0083569A"/>
    <w:rsid w:val="00870915"/>
    <w:rsid w:val="00A9204E"/>
    <w:rsid w:val="00B56DBD"/>
    <w:rsid w:val="00BD4A39"/>
    <w:rsid w:val="00D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931F"/>
  <w15:chartTrackingRefBased/>
  <w15:docId w15:val="{F428F764-E5EE-4DAF-82DA-555D2662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17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FISH\AppData\Local\Microsoft\Office\16.0\DTS\en-US%7b3CEAF08C-6505-487B-B415-DD4B2BA9D6FF%7d\%7b2BE5931E-7AF6-4A7B-9FBF-A0C1DAE4748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{2BE5931E-7AF6-4A7B-9FBF-A0C1DAE47480}tf02786999_win32.dotx</Template>
  <TotalTime>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FISH</dc:creator>
  <cp:keywords/>
  <dc:description/>
  <cp:lastModifiedBy>curtis din</cp:lastModifiedBy>
  <cp:revision>3</cp:revision>
  <dcterms:created xsi:type="dcterms:W3CDTF">2024-12-09T19:10:00Z</dcterms:created>
  <dcterms:modified xsi:type="dcterms:W3CDTF">2024-12-09T20:09:00Z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